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B0DB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6456C8E7" w14:textId="77777777" w:rsidR="007007B4" w:rsidRPr="00F668CF" w:rsidRDefault="007007B4" w:rsidP="00036374">
      <w:pPr>
        <w:rPr>
          <w:rFonts w:ascii="Cambria" w:hAnsi="Cambria"/>
          <w:b/>
          <w:szCs w:val="24"/>
        </w:rPr>
      </w:pPr>
      <w:bookmarkStart w:id="0" w:name="_GoBack"/>
      <w:bookmarkEnd w:id="0"/>
      <w:r w:rsidRPr="00F668CF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A01AA4" w:rsidRPr="00F668CF" w14:paraId="12779274" w14:textId="77777777" w:rsidTr="00BD1A58">
        <w:trPr>
          <w:cantSplit/>
          <w:trHeight w:val="1136"/>
        </w:trPr>
        <w:tc>
          <w:tcPr>
            <w:tcW w:w="567" w:type="dxa"/>
            <w:vAlign w:val="center"/>
          </w:tcPr>
          <w:p w14:paraId="02E2A9F0" w14:textId="77777777" w:rsidR="00A01AA4" w:rsidRPr="00F668CF" w:rsidRDefault="00CD353D" w:rsidP="00176200">
            <w:pPr>
              <w:jc w:val="center"/>
              <w:rPr>
                <w:rFonts w:ascii="Cambria" w:hAnsi="Cambria"/>
                <w:b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Cs w:val="24"/>
                <w:lang w:val="en-US"/>
              </w:rPr>
              <w:t>L.</w:t>
            </w:r>
            <w:r w:rsidR="00A01AA4" w:rsidRPr="00F668CF">
              <w:rPr>
                <w:rFonts w:ascii="Cambria" w:hAnsi="Cambria"/>
                <w:b/>
                <w:szCs w:val="24"/>
                <w:lang w:val="en-US"/>
              </w:rPr>
              <w:t>p.</w:t>
            </w:r>
            <w:proofErr w:type="spellEnd"/>
          </w:p>
        </w:tc>
        <w:tc>
          <w:tcPr>
            <w:tcW w:w="2477" w:type="dxa"/>
            <w:vAlign w:val="center"/>
          </w:tcPr>
          <w:p w14:paraId="4C9DFE5B" w14:textId="77777777" w:rsidR="00A01AA4" w:rsidRPr="00F668CF" w:rsidRDefault="00A01AA4" w:rsidP="00176200">
            <w:pPr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F668CF">
              <w:rPr>
                <w:rFonts w:ascii="Cambria" w:hAnsi="Cambria"/>
                <w:b/>
                <w:szCs w:val="24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14:paraId="6433BC4E" w14:textId="77777777" w:rsidR="00A01AA4" w:rsidRPr="00F668CF" w:rsidRDefault="00A01AA4" w:rsidP="00176200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Opis przedmiotu zamówienia</w:t>
            </w:r>
          </w:p>
          <w:p w14:paraId="2FCBE59D" w14:textId="77777777" w:rsidR="00A01AA4" w:rsidRPr="00F668CF" w:rsidRDefault="00A01AA4" w:rsidP="00176200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(musi potwierdzać spełnianie warunków postawionych przez Zamawiającego)</w:t>
            </w:r>
          </w:p>
        </w:tc>
        <w:tc>
          <w:tcPr>
            <w:tcW w:w="3476" w:type="dxa"/>
          </w:tcPr>
          <w:p w14:paraId="3C347361" w14:textId="77777777" w:rsidR="00A01AA4" w:rsidRPr="00F668CF" w:rsidRDefault="00A01AA4" w:rsidP="00176200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Termin wykonania zamówienia</w:t>
            </w:r>
          </w:p>
          <w:p w14:paraId="433B24AF" w14:textId="77777777" w:rsidR="00A01AA4" w:rsidRPr="00F668CF" w:rsidRDefault="00A01AA4" w:rsidP="00176200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ze wskazaniem dokładnej daty rozpoczęcia i zakończenia zamówienia</w:t>
            </w:r>
          </w:p>
          <w:p w14:paraId="4EFB1C40" w14:textId="77777777" w:rsidR="00A01AA4" w:rsidRPr="00F668CF" w:rsidRDefault="00A01AA4" w:rsidP="00176200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dzień-miesiąc-rok</w:t>
            </w:r>
          </w:p>
        </w:tc>
      </w:tr>
      <w:tr w:rsidR="007007B4" w:rsidRPr="00F668CF" w14:paraId="20D32276" w14:textId="77777777" w:rsidTr="00CD353D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14:paraId="103A1F65" w14:textId="77777777" w:rsidR="007007B4" w:rsidRPr="00F668CF" w:rsidRDefault="005D14C7" w:rsidP="00176200">
            <w:pPr>
              <w:ind w:left="357" w:hanging="357"/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  <w:lang w:eastAsia="x-none"/>
              </w:rPr>
              <w:t>J</w:t>
            </w:r>
            <w:r w:rsidR="00A01AA4" w:rsidRPr="00F668CF">
              <w:rPr>
                <w:rFonts w:ascii="Cambria" w:hAnsi="Cambria"/>
                <w:b/>
                <w:szCs w:val="24"/>
                <w:lang w:eastAsia="x-none"/>
              </w:rPr>
              <w:t>eden</w:t>
            </w:r>
            <w:r w:rsidR="007007B4" w:rsidRPr="00F668CF">
              <w:rPr>
                <w:rFonts w:ascii="Cambria" w:hAnsi="Cambria"/>
                <w:b/>
                <w:szCs w:val="24"/>
                <w:lang w:eastAsia="x-none"/>
              </w:rPr>
              <w:t xml:space="preserve"> projekt z zakresu badań społecznych</w:t>
            </w:r>
            <w:r w:rsidR="00CD353D">
              <w:rPr>
                <w:rFonts w:ascii="Cambria" w:hAnsi="Cambria"/>
                <w:b/>
                <w:szCs w:val="24"/>
                <w:lang w:eastAsia="x-none"/>
              </w:rPr>
              <w:t xml:space="preserve"> i/</w:t>
            </w:r>
            <w:r w:rsidR="007007B4" w:rsidRPr="00F668CF">
              <w:rPr>
                <w:rFonts w:ascii="Cambria" w:hAnsi="Cambria"/>
                <w:b/>
                <w:szCs w:val="24"/>
                <w:lang w:eastAsia="x-none"/>
              </w:rPr>
              <w:t xml:space="preserve"> lub marketingowych </w:t>
            </w:r>
            <w:r w:rsidR="008465BA" w:rsidRPr="00F668CF">
              <w:rPr>
                <w:rFonts w:ascii="Cambria" w:hAnsi="Cambria"/>
                <w:b/>
                <w:szCs w:val="24"/>
                <w:lang w:eastAsia="x-none"/>
              </w:rPr>
              <w:t>realizowany  zagranicą, zawierający realizację min. 2 grup FGI</w:t>
            </w:r>
          </w:p>
        </w:tc>
      </w:tr>
      <w:tr w:rsidR="00A01AA4" w:rsidRPr="00F668CF" w14:paraId="5A478099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5EDDC841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14:paraId="7D585913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5E2A95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5494798F" w14:textId="77777777" w:rsidR="00A01AA4" w:rsidRPr="00F668CF" w:rsidRDefault="00A01AA4" w:rsidP="00176200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5F083E36" w14:textId="77777777" w:rsidR="00A01AA4" w:rsidRPr="00F668CF" w:rsidRDefault="00A01AA4" w:rsidP="00A01AA4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7007B4" w:rsidRPr="00F668CF" w14:paraId="71FC2F65" w14:textId="77777777" w:rsidTr="00CD353D">
        <w:trPr>
          <w:cantSplit/>
          <w:trHeight w:val="989"/>
        </w:trPr>
        <w:tc>
          <w:tcPr>
            <w:tcW w:w="9780" w:type="dxa"/>
            <w:gridSpan w:val="4"/>
            <w:vAlign w:val="center"/>
          </w:tcPr>
          <w:p w14:paraId="041D4567" w14:textId="77777777" w:rsidR="007007B4" w:rsidRPr="00F668CF" w:rsidRDefault="005D14C7" w:rsidP="00176200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  <w:lang w:eastAsia="x-none"/>
              </w:rPr>
              <w:t>D</w:t>
            </w:r>
            <w:r w:rsidR="007007B4" w:rsidRPr="00F668CF">
              <w:rPr>
                <w:rFonts w:ascii="Cambria" w:hAnsi="Cambria"/>
                <w:b/>
                <w:szCs w:val="24"/>
                <w:lang w:eastAsia="x-none"/>
              </w:rPr>
              <w:t xml:space="preserve">wa projekty z zakresu badań społecznych </w:t>
            </w:r>
            <w:r w:rsidR="00CD353D">
              <w:rPr>
                <w:rFonts w:ascii="Cambria" w:hAnsi="Cambria"/>
                <w:b/>
                <w:szCs w:val="24"/>
                <w:lang w:eastAsia="x-none"/>
              </w:rPr>
              <w:t>i/</w:t>
            </w:r>
            <w:r w:rsidR="007007B4" w:rsidRPr="00F668CF">
              <w:rPr>
                <w:rFonts w:ascii="Cambria" w:hAnsi="Cambria"/>
                <w:b/>
                <w:szCs w:val="24"/>
                <w:lang w:eastAsia="x-none"/>
              </w:rPr>
              <w:t xml:space="preserve">lub marketingowych, realizowane </w:t>
            </w:r>
            <w:r w:rsidR="008465BA" w:rsidRPr="00F668CF">
              <w:rPr>
                <w:rFonts w:ascii="Cambria" w:hAnsi="Cambria"/>
                <w:b/>
                <w:szCs w:val="24"/>
                <w:lang w:eastAsia="x-none"/>
              </w:rPr>
              <w:t>metodą CAWI przeprowadzane w językach obcych z respondentami poza granicami Polski na próbie minimum n= 300  każdy</w:t>
            </w:r>
          </w:p>
        </w:tc>
      </w:tr>
      <w:tr w:rsidR="00A01AA4" w:rsidRPr="00F668CF" w14:paraId="26E4EFFD" w14:textId="77777777" w:rsidTr="00CD353D">
        <w:trPr>
          <w:cantSplit/>
          <w:trHeight w:val="1256"/>
        </w:trPr>
        <w:tc>
          <w:tcPr>
            <w:tcW w:w="567" w:type="dxa"/>
            <w:vAlign w:val="center"/>
          </w:tcPr>
          <w:p w14:paraId="72B3319F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1</w:t>
            </w:r>
          </w:p>
        </w:tc>
        <w:tc>
          <w:tcPr>
            <w:tcW w:w="2477" w:type="dxa"/>
            <w:vAlign w:val="center"/>
          </w:tcPr>
          <w:p w14:paraId="5F838B62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54871AB9" w14:textId="77777777" w:rsidR="00A01AA4" w:rsidRPr="00F668CF" w:rsidRDefault="00A01AA4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5E19092A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zawarcia umowy…….</w:t>
            </w:r>
          </w:p>
          <w:p w14:paraId="018187EC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 Data zakończenia</w:t>
            </w:r>
          </w:p>
          <w:p w14:paraId="61481F48" w14:textId="77777777" w:rsidR="00A01AA4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umowy…………………….</w:t>
            </w:r>
          </w:p>
        </w:tc>
      </w:tr>
      <w:tr w:rsidR="008465BA" w:rsidRPr="00F668CF" w14:paraId="433FB7BA" w14:textId="77777777" w:rsidTr="00CD353D">
        <w:trPr>
          <w:cantSplit/>
          <w:trHeight w:val="1401"/>
        </w:trPr>
        <w:tc>
          <w:tcPr>
            <w:tcW w:w="567" w:type="dxa"/>
            <w:vAlign w:val="center"/>
          </w:tcPr>
          <w:p w14:paraId="37D79241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477" w:type="dxa"/>
            <w:vAlign w:val="center"/>
          </w:tcPr>
          <w:p w14:paraId="64129D2E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924D82F" w14:textId="77777777" w:rsidR="008465BA" w:rsidRPr="00F668CF" w:rsidRDefault="008465BA" w:rsidP="00176200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5586612F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zawarcia umowy…….</w:t>
            </w:r>
          </w:p>
          <w:p w14:paraId="1F4B274F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 Data zakończenia</w:t>
            </w:r>
          </w:p>
          <w:p w14:paraId="212FD65F" w14:textId="77777777" w:rsidR="008465B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umowy…………………….</w:t>
            </w:r>
          </w:p>
        </w:tc>
      </w:tr>
    </w:tbl>
    <w:p w14:paraId="7E7843C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56A103FA" w14:textId="77777777" w:rsidR="007007B4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77777777" w:rsidR="00CD353D" w:rsidRPr="00F668CF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1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1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346FF0B0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</w:p>
    <w:sectPr w:rsidR="007007B4" w:rsidRPr="00F668CF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E9038" w14:textId="77777777" w:rsidR="00B6692D" w:rsidRDefault="00B6692D">
      <w:r>
        <w:separator/>
      </w:r>
    </w:p>
  </w:endnote>
  <w:endnote w:type="continuationSeparator" w:id="0">
    <w:p w14:paraId="21CBF44D" w14:textId="77777777" w:rsidR="00B6692D" w:rsidRDefault="00B6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B656A0" w:rsidRPr="00B656A0" w:rsidRDefault="00B656A0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C66076" w:rsidRPr="00C66076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B656A0" w:rsidRDefault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3B13" w14:textId="77777777" w:rsidR="00B6692D" w:rsidRDefault="00B6692D">
      <w:r>
        <w:separator/>
      </w:r>
    </w:p>
  </w:footnote>
  <w:footnote w:type="continuationSeparator" w:id="0">
    <w:p w14:paraId="14759EB8" w14:textId="77777777" w:rsidR="00B6692D" w:rsidRDefault="00B6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77777777" w:rsidR="00B656A0" w:rsidRPr="00B656A0" w:rsidRDefault="00B656A0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>Znak sprawy: 17/4/2018/MW</w:t>
    </w:r>
  </w:p>
  <w:p w14:paraId="56BB12FD" w14:textId="77777777" w:rsidR="00B656A0" w:rsidRDefault="00B656A0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29830E0A" w:rsidR="00B6517D" w:rsidRPr="00997AB3" w:rsidRDefault="00997AB3" w:rsidP="00997AB3">
    <w:pPr>
      <w:pStyle w:val="Nagwek"/>
      <w:jc w:val="right"/>
      <w:rPr>
        <w:rFonts w:ascii="Cambria" w:hAnsi="Cambria"/>
        <w:sz w:val="20"/>
        <w:szCs w:val="20"/>
      </w:rPr>
    </w:pPr>
    <w:r w:rsidRPr="00997AB3">
      <w:rPr>
        <w:rFonts w:ascii="Cambria" w:hAnsi="Cambria"/>
        <w:sz w:val="20"/>
        <w:szCs w:val="20"/>
      </w:rPr>
      <w:t>Znak sprawy: 17/4/2018/MW</w:t>
    </w:r>
    <w:r w:rsidR="00B656A0" w:rsidRPr="00997AB3">
      <w:rPr>
        <w:rFonts w:ascii="Cambria" w:hAnsi="Cambria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B6517D" w:rsidRPr="00473317" w:rsidRDefault="00B6517D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B6517D" w:rsidRPr="00473317" w:rsidRDefault="00B6517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F9E43A1"/>
    <w:multiLevelType w:val="hybridMultilevel"/>
    <w:tmpl w:val="72720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D54FEB"/>
    <w:multiLevelType w:val="hybridMultilevel"/>
    <w:tmpl w:val="3F02959C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1" w15:restartNumberingAfterBreak="0">
    <w:nsid w:val="41094190"/>
    <w:multiLevelType w:val="hybridMultilevel"/>
    <w:tmpl w:val="EFD09D1E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3" w15:restartNumberingAfterBreak="0">
    <w:nsid w:val="41550EF5"/>
    <w:multiLevelType w:val="hybridMultilevel"/>
    <w:tmpl w:val="F6A0F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9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1E39AA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3"/>
  </w:num>
  <w:num w:numId="2">
    <w:abstractNumId w:val="80"/>
  </w:num>
  <w:num w:numId="3">
    <w:abstractNumId w:val="59"/>
  </w:num>
  <w:num w:numId="4">
    <w:abstractNumId w:val="72"/>
  </w:num>
  <w:num w:numId="5">
    <w:abstractNumId w:val="88"/>
  </w:num>
  <w:num w:numId="6">
    <w:abstractNumId w:val="84"/>
  </w:num>
  <w:num w:numId="7">
    <w:abstractNumId w:val="66"/>
  </w:num>
  <w:num w:numId="8">
    <w:abstractNumId w:val="85"/>
  </w:num>
  <w:num w:numId="9">
    <w:abstractNumId w:val="54"/>
  </w:num>
  <w:num w:numId="10">
    <w:abstractNumId w:val="58"/>
  </w:num>
  <w:num w:numId="11">
    <w:abstractNumId w:val="70"/>
  </w:num>
  <w:num w:numId="12">
    <w:abstractNumId w:val="65"/>
  </w:num>
  <w:num w:numId="13">
    <w:abstractNumId w:val="60"/>
  </w:num>
  <w:num w:numId="14">
    <w:abstractNumId w:val="71"/>
  </w:num>
  <w:num w:numId="15">
    <w:abstractNumId w:val="91"/>
  </w:num>
  <w:num w:numId="16">
    <w:abstractNumId w:val="74"/>
  </w:num>
  <w:num w:numId="17">
    <w:abstractNumId w:val="83"/>
  </w:num>
  <w:num w:numId="18">
    <w:abstractNumId w:val="55"/>
  </w:num>
  <w:num w:numId="19">
    <w:abstractNumId w:val="86"/>
  </w:num>
  <w:num w:numId="20">
    <w:abstractNumId w:val="77"/>
  </w:num>
  <w:num w:numId="21">
    <w:abstractNumId w:val="64"/>
  </w:num>
  <w:num w:numId="22">
    <w:abstractNumId w:val="56"/>
  </w:num>
  <w:num w:numId="23">
    <w:abstractNumId w:val="69"/>
  </w:num>
  <w:num w:numId="24">
    <w:abstractNumId w:val="89"/>
  </w:num>
  <w:num w:numId="25">
    <w:abstractNumId w:val="90"/>
  </w:num>
  <w:num w:numId="26">
    <w:abstractNumId w:val="53"/>
  </w:num>
  <w:num w:numId="27">
    <w:abstractNumId w:val="79"/>
  </w:num>
  <w:num w:numId="28">
    <w:abstractNumId w:val="67"/>
  </w:num>
  <w:num w:numId="29">
    <w:abstractNumId w:val="78"/>
  </w:num>
  <w:num w:numId="30">
    <w:abstractNumId w:val="82"/>
  </w:num>
  <w:num w:numId="31">
    <w:abstractNumId w:val="73"/>
  </w:num>
  <w:num w:numId="32">
    <w:abstractNumId w:val="61"/>
  </w:num>
  <w:num w:numId="33">
    <w:abstractNumId w:val="76"/>
  </w:num>
  <w:num w:numId="34">
    <w:abstractNumId w:val="75"/>
  </w:num>
  <w:num w:numId="35">
    <w:abstractNumId w:val="87"/>
  </w:num>
  <w:num w:numId="36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AB3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692D"/>
    <w:rsid w:val="00B67655"/>
    <w:rsid w:val="00B67E28"/>
    <w:rsid w:val="00B70701"/>
    <w:rsid w:val="00B7077C"/>
    <w:rsid w:val="00B71B9F"/>
    <w:rsid w:val="00B748BC"/>
    <w:rsid w:val="00B75876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D752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2533-53B2-4634-8AB6-5FA5FBAE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867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2018-07-09T12:50:00Z</cp:lastPrinted>
  <dcterms:created xsi:type="dcterms:W3CDTF">2018-07-09T13:01:00Z</dcterms:created>
  <dcterms:modified xsi:type="dcterms:W3CDTF">2018-07-09T13:01:00Z</dcterms:modified>
</cp:coreProperties>
</file>